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3A11" w14:textId="77777777" w:rsidR="003A1FBB" w:rsidRDefault="003A1FBB" w:rsidP="003A1FBB"/>
    <w:p w14:paraId="43DD899F" w14:textId="77777777" w:rsidR="00F35B25" w:rsidRPr="00074A51" w:rsidRDefault="003A1FBB" w:rsidP="003A1FBB">
      <w:pPr>
        <w:rPr>
          <w:b/>
          <w:bCs/>
        </w:rPr>
      </w:pPr>
      <w:r w:rsidRPr="00074A51">
        <w:rPr>
          <w:b/>
          <w:bCs/>
        </w:rPr>
        <w:t>*Please allow a minimum of 10 business days for processing.</w:t>
      </w:r>
    </w:p>
    <w:p w14:paraId="24F584BC" w14:textId="77777777" w:rsidR="00074A51" w:rsidRDefault="00074A51" w:rsidP="003A1FBB"/>
    <w:p w14:paraId="79F1F051" w14:textId="77777777" w:rsidR="00074A51" w:rsidRDefault="00074A51" w:rsidP="003A1FBB">
      <w:r>
        <w:t>I request all relevant documentation contained in the requested Tasmania Police file, outlined below:</w:t>
      </w:r>
    </w:p>
    <w:p w14:paraId="519D5354" w14:textId="77777777" w:rsidR="003D293D" w:rsidRDefault="003A1FBB" w:rsidP="000D12F3">
      <w:pPr>
        <w:pStyle w:val="Heading1"/>
      </w:pPr>
      <w:r>
        <w:t>Personal d</w:t>
      </w:r>
      <w:r w:rsidR="000D12F3">
        <w:t>etails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3D293D" w14:paraId="325DCED3" w14:textId="77777777" w:rsidTr="00E7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tcBorders>
              <w:bottom w:val="none" w:sz="0" w:space="0" w:color="auto"/>
            </w:tcBorders>
            <w:shd w:val="clear" w:color="auto" w:fill="EFF5FB"/>
          </w:tcPr>
          <w:p w14:paraId="1B9299C1" w14:textId="77777777" w:rsidR="003D293D" w:rsidRDefault="003A1FBB" w:rsidP="00CB40FF">
            <w:pPr>
              <w:spacing w:before="60" w:after="120" w:line="240" w:lineRule="auto"/>
            </w:pPr>
            <w:r>
              <w:t xml:space="preserve">Name </w:t>
            </w:r>
            <w:r w:rsidRPr="00A50EAB">
              <w:rPr>
                <w:b w:val="0"/>
                <w:bCs w:val="0"/>
                <w:sz w:val="18"/>
                <w:szCs w:val="18"/>
              </w:rPr>
              <w:t>(first name/last name)</w:t>
            </w:r>
          </w:p>
        </w:tc>
        <w:sdt>
          <w:sdtPr>
            <w:id w:val="1479260867"/>
            <w:placeholder>
              <w:docPart w:val="1EC0D4EC1BD244CBB73D36412E0FE30B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  <w:tcBorders>
                  <w:bottom w:val="none" w:sz="0" w:space="0" w:color="auto"/>
                </w:tcBorders>
              </w:tcPr>
              <w:p w14:paraId="62214B97" w14:textId="77777777" w:rsidR="003D293D" w:rsidRDefault="003D293D" w:rsidP="00CB40FF">
                <w:pPr>
                  <w:spacing w:before="60" w:after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1FBB" w14:paraId="12DB4543" w14:textId="77777777" w:rsidTr="00E7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53D44EDD" w14:textId="77777777" w:rsidR="003A1FBB" w:rsidRDefault="003A1FBB" w:rsidP="00E71747">
            <w:pPr>
              <w:spacing w:before="60" w:after="120" w:line="240" w:lineRule="auto"/>
            </w:pPr>
            <w:r>
              <w:t>Date of birth</w:t>
            </w:r>
          </w:p>
        </w:tc>
        <w:sdt>
          <w:sdtPr>
            <w:id w:val="322177065"/>
            <w:placeholder>
              <w:docPart w:val="0DC7977CE7AB4FE9A0754ADB38DE96F2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12E268CD" w14:textId="77777777" w:rsidR="003A1FBB" w:rsidRDefault="003A1FBB" w:rsidP="00E71747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71747" w14:paraId="24307630" w14:textId="77777777" w:rsidTr="00E71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00FCC514" w14:textId="77777777" w:rsidR="00E71747" w:rsidRDefault="003A1FBB" w:rsidP="00E71747">
            <w:pPr>
              <w:spacing w:before="60" w:after="120" w:line="240" w:lineRule="auto"/>
            </w:pPr>
            <w:r>
              <w:t>Address</w:t>
            </w:r>
          </w:p>
        </w:tc>
        <w:sdt>
          <w:sdtPr>
            <w:id w:val="-1805002220"/>
            <w:placeholder>
              <w:docPart w:val="C34F5FD016064FAD87556C31EBD5E3EF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7C214A68" w14:textId="77777777" w:rsidR="00E71747" w:rsidRPr="00F35B25" w:rsidRDefault="00E71747" w:rsidP="00E71747">
                <w:pPr>
                  <w:spacing w:before="60" w:after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109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71747" w14:paraId="130B0BB6" w14:textId="77777777" w:rsidTr="00E7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7232DEEF" w14:textId="77777777" w:rsidR="00E71747" w:rsidRDefault="003A1FBB" w:rsidP="00E71747">
            <w:pPr>
              <w:spacing w:before="60" w:after="120" w:line="240" w:lineRule="auto"/>
            </w:pPr>
            <w:r>
              <w:t xml:space="preserve">Email </w:t>
            </w:r>
          </w:p>
        </w:tc>
        <w:sdt>
          <w:sdtPr>
            <w:id w:val="426083546"/>
            <w:placeholder>
              <w:docPart w:val="D6289E17CA1B4B3FBFCD6B2445D19BA9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249F6C50" w14:textId="77777777" w:rsidR="00E71747" w:rsidRPr="00F35B25" w:rsidRDefault="000D12F3" w:rsidP="000D12F3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109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71747" w14:paraId="07EFFEA6" w14:textId="77777777" w:rsidTr="00E71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29CD0602" w14:textId="77777777" w:rsidR="00E71747" w:rsidRDefault="003A1FBB" w:rsidP="00E71747">
            <w:pPr>
              <w:spacing w:before="60" w:after="120" w:line="240" w:lineRule="auto"/>
            </w:pPr>
            <w:r>
              <w:t>Phone number</w:t>
            </w:r>
          </w:p>
        </w:tc>
        <w:sdt>
          <w:sdtPr>
            <w:id w:val="1642844505"/>
            <w:placeholder>
              <w:docPart w:val="EC1D26295B1D48C48128738BB90E622E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396C39BE" w14:textId="77777777" w:rsidR="00E71747" w:rsidRPr="00F35B25" w:rsidRDefault="00E71747" w:rsidP="00E71747">
                <w:pPr>
                  <w:spacing w:before="60" w:after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109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D08EADE" w14:textId="77777777" w:rsidR="00EB0FF1" w:rsidRPr="00074A51" w:rsidRDefault="00EB0FF1">
      <w:pPr>
        <w:rPr>
          <w:b/>
          <w:bCs/>
          <w:sz w:val="2"/>
          <w:szCs w:val="2"/>
        </w:rPr>
      </w:pPr>
    </w:p>
    <w:p w14:paraId="7A2701D7" w14:textId="77777777" w:rsidR="00EB0FF1" w:rsidRDefault="00EB0FF1" w:rsidP="00EB0FF1">
      <w:pPr>
        <w:pStyle w:val="Heading1"/>
      </w:pPr>
      <w:r>
        <w:t>Information disclosure details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3A1FBB" w14:paraId="287042FC" w14:textId="77777777" w:rsidTr="00EB0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457E81FA" w14:textId="77777777" w:rsidR="003A1FBB" w:rsidRDefault="00EB0FF1" w:rsidP="00E71747">
            <w:pPr>
              <w:spacing w:before="60" w:after="120" w:line="240" w:lineRule="auto"/>
            </w:pPr>
            <w:r>
              <w:t>Complaint number</w:t>
            </w:r>
          </w:p>
        </w:tc>
        <w:sdt>
          <w:sdtPr>
            <w:id w:val="638544713"/>
            <w:placeholder>
              <w:docPart w:val="49C61BE169B4413491C4612E88C46CE9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214D2AD0" w14:textId="77777777" w:rsidR="003A1FBB" w:rsidRDefault="00EB0FF1" w:rsidP="00E71747">
                <w:pPr>
                  <w:spacing w:before="60" w:after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0FF1" w14:paraId="43759CCC" w14:textId="77777777" w:rsidTr="00EB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75C673B8" w14:textId="77777777" w:rsidR="00EB0FF1" w:rsidRDefault="00EB0FF1" w:rsidP="00E71747">
            <w:pPr>
              <w:spacing w:before="60" w:after="120" w:line="240" w:lineRule="auto"/>
            </w:pPr>
            <w:r>
              <w:t>Court date</w:t>
            </w:r>
          </w:p>
        </w:tc>
        <w:sdt>
          <w:sdtPr>
            <w:id w:val="-1231455838"/>
            <w:placeholder>
              <w:docPart w:val="D88541B8B287412BAD099970AAE6C173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59524032" w14:textId="77777777" w:rsidR="00EB0FF1" w:rsidRDefault="00EB0FF1" w:rsidP="00E71747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0FF1" w14:paraId="2E210899" w14:textId="77777777" w:rsidTr="00EB0FF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120D27C3" w14:textId="77777777" w:rsidR="00EB0FF1" w:rsidRDefault="00EB0FF1" w:rsidP="00E71747">
            <w:pPr>
              <w:spacing w:before="60" w:after="120" w:line="240" w:lineRule="auto"/>
            </w:pPr>
            <w:r>
              <w:t>Charges</w:t>
            </w:r>
          </w:p>
        </w:tc>
        <w:sdt>
          <w:sdtPr>
            <w:id w:val="1188869054"/>
            <w:placeholder>
              <w:docPart w:val="61441F90B267428F8BAE3E8BBB5955F7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1DBB1BAA" w14:textId="77777777" w:rsidR="00EB0FF1" w:rsidRDefault="00EB0FF1" w:rsidP="00E71747">
                <w:pPr>
                  <w:spacing w:before="60" w:after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453A621" w14:textId="77777777" w:rsidR="003D293D" w:rsidRPr="00074A51" w:rsidRDefault="003D293D">
      <w:pPr>
        <w:rPr>
          <w:sz w:val="2"/>
          <w:szCs w:val="2"/>
        </w:rPr>
      </w:pPr>
    </w:p>
    <w:p w14:paraId="581923F1" w14:textId="77777777" w:rsidR="00EB0FF1" w:rsidRDefault="00EB0FF1" w:rsidP="00EB0FF1">
      <w:pPr>
        <w:pStyle w:val="Heading1"/>
      </w:pPr>
      <w:r>
        <w:t>Payment details</w:t>
      </w:r>
    </w:p>
    <w:p w14:paraId="5784BA3A" w14:textId="77777777" w:rsidR="00074A51" w:rsidRDefault="00074A51">
      <w:r>
        <w:rPr>
          <w:b/>
          <w:bCs/>
        </w:rPr>
        <w:t>Payment of $53.90 attached.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9515"/>
      </w:tblGrid>
      <w:tr w:rsidR="00EB0FF1" w14:paraId="29884398" w14:textId="77777777" w:rsidTr="00EB0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</w:tcPr>
          <w:p w14:paraId="19E92F92" w14:textId="77777777" w:rsidR="00EB0FF1" w:rsidRPr="00EB0FF1" w:rsidRDefault="002F66ED" w:rsidP="00EB0FF1">
            <w:pPr>
              <w:spacing w:before="60" w:after="120" w:line="240" w:lineRule="auto"/>
            </w:pPr>
            <w:sdt>
              <w:sdtPr>
                <w:id w:val="-57883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F1" w:rsidRPr="00EB0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FF1" w:rsidRPr="00EB0FF1">
              <w:t xml:space="preserve"> </w:t>
            </w:r>
          </w:p>
        </w:tc>
        <w:tc>
          <w:tcPr>
            <w:tcW w:w="9515" w:type="dxa"/>
          </w:tcPr>
          <w:p w14:paraId="21D2A81E" w14:textId="77777777" w:rsidR="00EB0FF1" w:rsidRDefault="00EB0FF1" w:rsidP="00EB0FF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0FF1">
              <w:rPr>
                <w:b w:val="0"/>
                <w:bCs w:val="0"/>
              </w:rPr>
              <w:t>Cheque</w:t>
            </w:r>
          </w:p>
        </w:tc>
      </w:tr>
      <w:tr w:rsidR="00EB0FF1" w14:paraId="463BE86A" w14:textId="77777777" w:rsidTr="00EB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</w:tcPr>
          <w:p w14:paraId="6B95D6A3" w14:textId="77777777" w:rsidR="00EB0FF1" w:rsidRPr="00EB0FF1" w:rsidRDefault="002F66ED" w:rsidP="00EB0FF1">
            <w:pPr>
              <w:spacing w:before="60" w:after="120" w:line="240" w:lineRule="auto"/>
            </w:pPr>
            <w:sdt>
              <w:sdtPr>
                <w:id w:val="-29383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F1" w:rsidRPr="00EB0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FF1" w:rsidRPr="00EB0FF1">
              <w:t xml:space="preserve"> </w:t>
            </w:r>
          </w:p>
        </w:tc>
        <w:tc>
          <w:tcPr>
            <w:tcW w:w="9515" w:type="dxa"/>
          </w:tcPr>
          <w:p w14:paraId="6E5822CC" w14:textId="77777777" w:rsidR="00EB0FF1" w:rsidRDefault="00EB0FF1" w:rsidP="00EB0FF1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</w:tr>
      <w:tr w:rsidR="00EB0FF1" w14:paraId="4EAD7883" w14:textId="77777777" w:rsidTr="00EB0FF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</w:tcPr>
          <w:p w14:paraId="0350118A" w14:textId="77777777" w:rsidR="00EB0FF1" w:rsidRPr="00EB0FF1" w:rsidRDefault="002F66ED" w:rsidP="00EB0FF1">
            <w:pPr>
              <w:spacing w:before="60" w:after="120" w:line="240" w:lineRule="auto"/>
            </w:pPr>
            <w:sdt>
              <w:sdtPr>
                <w:id w:val="-16807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F1" w:rsidRPr="00EB0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FF1" w:rsidRPr="00EB0FF1">
              <w:t xml:space="preserve"> </w:t>
            </w:r>
          </w:p>
        </w:tc>
        <w:tc>
          <w:tcPr>
            <w:tcW w:w="9515" w:type="dxa"/>
          </w:tcPr>
          <w:p w14:paraId="31BD853E" w14:textId="77777777" w:rsidR="00EB0FF1" w:rsidRDefault="00EB0FF1" w:rsidP="00EB0FF1">
            <w:pPr>
              <w:spacing w:before="6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 transfer</w:t>
            </w:r>
            <w:r w:rsidR="00074A51">
              <w:t xml:space="preserve"> – see instructions on next page</w:t>
            </w:r>
          </w:p>
        </w:tc>
      </w:tr>
    </w:tbl>
    <w:p w14:paraId="6FF51407" w14:textId="77777777" w:rsidR="00EB0FF1" w:rsidRPr="00EB0FF1" w:rsidRDefault="00EB0FF1" w:rsidP="00EB0FF1">
      <w:pPr>
        <w:rPr>
          <w:sz w:val="2"/>
          <w:szCs w:val="2"/>
        </w:rPr>
      </w:pPr>
      <w:r>
        <w:tab/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EB0FF1" w14:paraId="4336CE1D" w14:textId="77777777" w:rsidTr="00026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280E339A" w14:textId="77777777" w:rsidR="00EB0FF1" w:rsidRDefault="00EB0FF1" w:rsidP="000269D1">
            <w:pPr>
              <w:spacing w:before="60" w:after="120" w:line="240" w:lineRule="auto"/>
            </w:pPr>
            <w:r>
              <w:t>Signature</w:t>
            </w:r>
          </w:p>
        </w:tc>
        <w:sdt>
          <w:sdtPr>
            <w:id w:val="463699386"/>
            <w:placeholder>
              <w:docPart w:val="520834999A0449F4B3121B3BB0CFA0ED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43DE5384" w14:textId="77777777" w:rsidR="00EB0FF1" w:rsidRDefault="00EB0FF1" w:rsidP="000269D1">
                <w:pPr>
                  <w:spacing w:before="60" w:after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0FF1" w14:paraId="6098FDF6" w14:textId="77777777" w:rsidTr="00026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288DFC3D" w14:textId="77777777" w:rsidR="00EB0FF1" w:rsidRDefault="00EB0FF1" w:rsidP="000269D1">
            <w:pPr>
              <w:spacing w:before="60" w:after="120" w:line="240" w:lineRule="auto"/>
            </w:pPr>
            <w:r>
              <w:t>Date</w:t>
            </w:r>
          </w:p>
        </w:tc>
        <w:sdt>
          <w:sdtPr>
            <w:id w:val="-1671557080"/>
            <w:placeholder>
              <w:docPart w:val="899987A322B24FBA8986421ED9215BE4"/>
            </w:placeholder>
            <w:showingPlcHdr/>
            <w15:color w:val="3366FF"/>
            <w:date>
              <w:dateFormat w:val="dddd,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41" w:type="dxa"/>
              </w:tcPr>
              <w:p w14:paraId="6A12717F" w14:textId="77777777" w:rsidR="00EB0FF1" w:rsidRDefault="00EB0FF1" w:rsidP="000269D1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B0FF1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6853A4A0" w14:textId="77777777" w:rsidR="00EB0FF1" w:rsidRPr="00074A51" w:rsidRDefault="00EB0FF1" w:rsidP="00EB0FF1">
      <w:pPr>
        <w:rPr>
          <w:sz w:val="2"/>
          <w:szCs w:val="2"/>
        </w:rPr>
      </w:pPr>
    </w:p>
    <w:p w14:paraId="6BDF7B4B" w14:textId="77777777" w:rsidR="000D12F3" w:rsidRDefault="00EB0FF1" w:rsidP="00EB0FF1">
      <w:pPr>
        <w:pStyle w:val="Heading1"/>
      </w:pPr>
      <w:r>
        <w:t>Disclosure type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9515"/>
      </w:tblGrid>
      <w:tr w:rsidR="00EB0FF1" w14:paraId="65087D7F" w14:textId="77777777" w:rsidTr="00026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</w:tcPr>
          <w:p w14:paraId="7789DF08" w14:textId="77777777" w:rsidR="00EB0FF1" w:rsidRPr="00EB0FF1" w:rsidRDefault="002F66ED" w:rsidP="000269D1">
            <w:pPr>
              <w:spacing w:before="60" w:after="120" w:line="240" w:lineRule="auto"/>
            </w:pPr>
            <w:sdt>
              <w:sdtPr>
                <w:id w:val="1362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F1" w:rsidRPr="00EB0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FF1" w:rsidRPr="00EB0FF1">
              <w:t xml:space="preserve"> </w:t>
            </w:r>
          </w:p>
        </w:tc>
        <w:tc>
          <w:tcPr>
            <w:tcW w:w="9515" w:type="dxa"/>
          </w:tcPr>
          <w:p w14:paraId="7F3E4098" w14:textId="77777777" w:rsidR="00EB0FF1" w:rsidRPr="00A50EAB" w:rsidRDefault="00EB0FF1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  <w:r>
              <w:rPr>
                <w:b w:val="0"/>
                <w:bCs w:val="0"/>
              </w:rPr>
              <w:t>Basic disclosure – no cost</w:t>
            </w:r>
            <w:r w:rsidR="00A50EAB">
              <w:rPr>
                <w:b w:val="0"/>
                <w:bCs w:val="0"/>
              </w:rPr>
              <w:t>.</w:t>
            </w:r>
          </w:p>
          <w:p w14:paraId="12410FD1" w14:textId="77777777" w:rsidR="00EB0FF1" w:rsidRPr="00EB0FF1" w:rsidRDefault="00EB0FF1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50EAB">
              <w:rPr>
                <w:b w:val="0"/>
                <w:bCs w:val="0"/>
                <w:sz w:val="18"/>
                <w:szCs w:val="20"/>
              </w:rPr>
              <w:t>Includes complaints, facts for the prosecutor, prior convictions, any statement made by the defendant (if obtained e.g. Defendant Statutory Declarations, BAS Questionnaires, Written record of interview)</w:t>
            </w:r>
            <w:r w:rsidR="00A50EAB" w:rsidRPr="00A50EAB">
              <w:rPr>
                <w:b w:val="0"/>
                <w:bCs w:val="0"/>
                <w:sz w:val="18"/>
                <w:szCs w:val="20"/>
              </w:rPr>
              <w:t>.</w:t>
            </w:r>
          </w:p>
        </w:tc>
      </w:tr>
      <w:tr w:rsidR="00EB0FF1" w14:paraId="2FC940E1" w14:textId="77777777" w:rsidTr="00026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</w:tcPr>
          <w:p w14:paraId="11C3504C" w14:textId="77777777" w:rsidR="00EB0FF1" w:rsidRPr="00EB0FF1" w:rsidRDefault="002F66ED" w:rsidP="000269D1">
            <w:pPr>
              <w:spacing w:before="60" w:after="120" w:line="240" w:lineRule="auto"/>
            </w:pPr>
            <w:sdt>
              <w:sdtPr>
                <w:id w:val="183595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F1" w:rsidRPr="00EB0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0FF1" w:rsidRPr="00EB0FF1">
              <w:t xml:space="preserve"> </w:t>
            </w:r>
          </w:p>
        </w:tc>
        <w:tc>
          <w:tcPr>
            <w:tcW w:w="9515" w:type="dxa"/>
          </w:tcPr>
          <w:p w14:paraId="0CEC4150" w14:textId="77777777" w:rsidR="00EB0FF1" w:rsidRDefault="00EB0FF1" w:rsidP="000269D1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 disclosure – payment of $53.90 supplied</w:t>
            </w:r>
            <w:r w:rsidR="00A50EAB">
              <w:t xml:space="preserve"> as per above payment details.</w:t>
            </w:r>
          </w:p>
          <w:p w14:paraId="5E925B66" w14:textId="77777777" w:rsidR="00EB0FF1" w:rsidRDefault="00EB0FF1" w:rsidP="000269D1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0EAB">
              <w:rPr>
                <w:sz w:val="18"/>
                <w:szCs w:val="20"/>
              </w:rPr>
              <w:t>Payment to be received prior to processing of full disclosure.</w:t>
            </w:r>
          </w:p>
        </w:tc>
      </w:tr>
    </w:tbl>
    <w:p w14:paraId="56CAD5FF" w14:textId="77777777" w:rsidR="00EB0FF1" w:rsidRDefault="00EB0FF1" w:rsidP="00EB0FF1">
      <w:pPr>
        <w:pStyle w:val="Heading1"/>
      </w:pPr>
      <w:r>
        <w:lastRenderedPageBreak/>
        <w:t>Direct transfer instructions</w:t>
      </w:r>
    </w:p>
    <w:p w14:paraId="3E8084CF" w14:textId="77777777" w:rsidR="00EB0FF1" w:rsidRPr="00A50EAB" w:rsidRDefault="00EB0FF1" w:rsidP="00A50EAB">
      <w:pPr>
        <w:spacing w:after="120"/>
        <w:rPr>
          <w:b/>
          <w:bCs/>
        </w:rPr>
      </w:pPr>
      <w:r>
        <w:t>Account name</w:t>
      </w:r>
      <w:r w:rsidRPr="00A50EAB">
        <w:rPr>
          <w:b/>
          <w:bCs/>
        </w:rPr>
        <w:t>: Tasmania Police</w:t>
      </w:r>
    </w:p>
    <w:p w14:paraId="6373C5A0" w14:textId="77777777" w:rsidR="00EB0FF1" w:rsidRPr="00A50EAB" w:rsidRDefault="00EB0FF1" w:rsidP="00A50EAB">
      <w:pPr>
        <w:spacing w:after="120"/>
        <w:rPr>
          <w:b/>
          <w:bCs/>
        </w:rPr>
      </w:pPr>
      <w:r>
        <w:t xml:space="preserve">BSB: </w:t>
      </w:r>
      <w:r w:rsidRPr="00A50EAB">
        <w:rPr>
          <w:b/>
          <w:bCs/>
        </w:rPr>
        <w:t>037 001</w:t>
      </w:r>
    </w:p>
    <w:p w14:paraId="6B716F74" w14:textId="77777777" w:rsidR="00EB0FF1" w:rsidRPr="00A50EAB" w:rsidRDefault="00EB0FF1" w:rsidP="00A50EAB">
      <w:pPr>
        <w:spacing w:after="240"/>
        <w:rPr>
          <w:b/>
          <w:bCs/>
        </w:rPr>
      </w:pPr>
      <w:r>
        <w:t xml:space="preserve">Account number: </w:t>
      </w:r>
      <w:r w:rsidRPr="00A50EAB">
        <w:rPr>
          <w:b/>
          <w:bCs/>
        </w:rPr>
        <w:t>268 016</w:t>
      </w:r>
    </w:p>
    <w:p w14:paraId="79CD974B" w14:textId="77777777" w:rsidR="00EB0FF1" w:rsidRPr="00A50EAB" w:rsidRDefault="00A50EAB" w:rsidP="00EB0FF1">
      <w:pPr>
        <w:rPr>
          <w:sz w:val="18"/>
          <w:szCs w:val="20"/>
        </w:rPr>
      </w:pPr>
      <w:r>
        <w:rPr>
          <w:sz w:val="18"/>
          <w:szCs w:val="20"/>
        </w:rPr>
        <w:t>*</w:t>
      </w:r>
      <w:r w:rsidR="00EB0FF1" w:rsidRPr="00A50EAB">
        <w:rPr>
          <w:sz w:val="18"/>
          <w:szCs w:val="20"/>
        </w:rPr>
        <w:t>Please use your business name and the complaint number/s as the reference (e.g. Ace Lawyers 51234/25) and include a copy of the electronic payment receipt with this request.</w:t>
      </w:r>
    </w:p>
    <w:p w14:paraId="5F3216A6" w14:textId="77777777" w:rsidR="00EB0FF1" w:rsidRDefault="00EB0FF1" w:rsidP="00EB0FF1"/>
    <w:p w14:paraId="1F9BC8A1" w14:textId="77777777" w:rsidR="00A50EAB" w:rsidRDefault="00A50EAB" w:rsidP="00A50EAB">
      <w:pPr>
        <w:pStyle w:val="Heading1"/>
      </w:pPr>
      <w:r>
        <w:t>Submit your request</w:t>
      </w:r>
    </w:p>
    <w:p w14:paraId="366C98AA" w14:textId="77777777" w:rsidR="00EB0FF1" w:rsidRDefault="00A50EAB" w:rsidP="001B5AE1">
      <w:pPr>
        <w:spacing w:after="240"/>
      </w:pPr>
      <w:r>
        <w:t xml:space="preserve">Forward the completed form (and payment) to </w:t>
      </w:r>
      <w:r w:rsidR="001B5AE1">
        <w:t>the Western</w:t>
      </w:r>
      <w:r>
        <w:t xml:space="preserve"> Prosecution Services office: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64"/>
      </w:tblGrid>
      <w:tr w:rsidR="001B5AE1" w:rsidRPr="00E71747" w14:paraId="41C81AC0" w14:textId="77777777" w:rsidTr="001B5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7F2972DE" w14:textId="77777777" w:rsidR="001B5AE1" w:rsidRPr="00A50EAB" w:rsidRDefault="001B5AE1" w:rsidP="000269D1">
            <w:pPr>
              <w:spacing w:before="60" w:after="120" w:line="240" w:lineRule="auto"/>
            </w:pPr>
            <w:r w:rsidRPr="00A50EAB">
              <w:t>Tasmania Police</w:t>
            </w:r>
            <w:r w:rsidRPr="00A50EAB">
              <w:br/>
              <w:t>Western Prosecution Services</w:t>
            </w:r>
          </w:p>
          <w:p w14:paraId="7428A8EE" w14:textId="77777777" w:rsidR="001B5AE1" w:rsidRPr="00A50EAB" w:rsidRDefault="001B5AE1" w:rsidP="00A50EAB">
            <w:pPr>
              <w:spacing w:before="60" w:after="120" w:line="240" w:lineRule="auto"/>
              <w:rPr>
                <w:b w:val="0"/>
                <w:bCs w:val="0"/>
              </w:rPr>
            </w:pPr>
            <w:r w:rsidRPr="00A50EAB">
              <w:rPr>
                <w:b w:val="0"/>
                <w:bCs w:val="0"/>
              </w:rPr>
              <w:t>PO Box 521</w:t>
            </w:r>
            <w:r w:rsidRPr="00A50EAB">
              <w:rPr>
                <w:b w:val="0"/>
                <w:bCs w:val="0"/>
              </w:rPr>
              <w:br/>
              <w:t>Devonport TAS 7310</w:t>
            </w:r>
          </w:p>
          <w:p w14:paraId="56E59D15" w14:textId="77777777" w:rsidR="001B5AE1" w:rsidRPr="00A50EAB" w:rsidRDefault="001B5AE1" w:rsidP="00A50EAB">
            <w:pPr>
              <w:spacing w:before="60" w:after="120" w:line="240" w:lineRule="auto"/>
              <w:rPr>
                <w:b w:val="0"/>
                <w:bCs w:val="0"/>
              </w:rPr>
            </w:pPr>
            <w:hyperlink r:id="rId11" w:history="1">
              <w:r w:rsidRPr="00A50EAB">
                <w:rPr>
                  <w:rStyle w:val="Hyperlink"/>
                  <w:b w:val="0"/>
                  <w:bCs w:val="0"/>
                </w:rPr>
                <w:t>DOI.west@police.tas.gov.au</w:t>
              </w:r>
            </w:hyperlink>
            <w:r w:rsidRPr="00A50EAB">
              <w:rPr>
                <w:b w:val="0"/>
                <w:bCs w:val="0"/>
              </w:rPr>
              <w:t xml:space="preserve"> </w:t>
            </w:r>
          </w:p>
        </w:tc>
      </w:tr>
    </w:tbl>
    <w:p w14:paraId="34B715B6" w14:textId="77777777" w:rsidR="00EB0FF1" w:rsidRDefault="00EB0FF1" w:rsidP="00EB0FF1"/>
    <w:p w14:paraId="6EC8B869" w14:textId="77777777" w:rsidR="00EB0FF1" w:rsidRDefault="00EB0FF1" w:rsidP="00EB0FF1"/>
    <w:p w14:paraId="2557976C" w14:textId="77777777" w:rsidR="00A50EAB" w:rsidRDefault="00A50EAB" w:rsidP="00EB0FF1"/>
    <w:p w14:paraId="2C58C6B4" w14:textId="77777777" w:rsidR="00A50EAB" w:rsidRDefault="00A50EAB" w:rsidP="00EB0FF1"/>
    <w:p w14:paraId="64CBB145" w14:textId="77777777" w:rsidR="00A50EAB" w:rsidRDefault="00A50EAB" w:rsidP="00EB0FF1"/>
    <w:p w14:paraId="755C81A6" w14:textId="77777777" w:rsidR="00A50EAB" w:rsidRDefault="00A50EAB" w:rsidP="00EB0FF1"/>
    <w:p w14:paraId="78E6B87C" w14:textId="77777777" w:rsidR="00A50EAB" w:rsidRDefault="00A50EAB" w:rsidP="00EB0FF1"/>
    <w:p w14:paraId="46405E90" w14:textId="77777777" w:rsidR="00A50EAB" w:rsidRDefault="00A50EAB" w:rsidP="00EB0FF1"/>
    <w:p w14:paraId="2E789B59" w14:textId="77777777" w:rsidR="00A50EAB" w:rsidRDefault="00A50EAB" w:rsidP="00EB0FF1"/>
    <w:p w14:paraId="63EC616C" w14:textId="77777777" w:rsidR="00A50EAB" w:rsidRDefault="00A50EAB" w:rsidP="00EB0FF1"/>
    <w:p w14:paraId="7E625FFF" w14:textId="77777777" w:rsidR="00A50EAB" w:rsidRDefault="00A50EAB" w:rsidP="00EB0FF1"/>
    <w:p w14:paraId="1F09ABD4" w14:textId="77777777" w:rsidR="00A50EAB" w:rsidRDefault="00A50EAB" w:rsidP="00EB0FF1"/>
    <w:p w14:paraId="5111B6F6" w14:textId="77777777" w:rsidR="00A50EAB" w:rsidRDefault="00A50EAB" w:rsidP="00EB0FF1"/>
    <w:p w14:paraId="2FA4D821" w14:textId="77777777" w:rsidR="00A50EAB" w:rsidRDefault="00A50EAB" w:rsidP="00EB0FF1"/>
    <w:p w14:paraId="62043EE1" w14:textId="77777777" w:rsidR="00A50EAB" w:rsidRDefault="00A50EAB" w:rsidP="00EB0FF1"/>
    <w:p w14:paraId="57ED3639" w14:textId="77777777" w:rsidR="00A50EAB" w:rsidRDefault="00A50EAB" w:rsidP="00EB0FF1"/>
    <w:p w14:paraId="4246058B" w14:textId="77777777" w:rsidR="00A50EAB" w:rsidRDefault="00A50EAB" w:rsidP="00EB0FF1"/>
    <w:p w14:paraId="134F815C" w14:textId="77777777" w:rsidR="00637FD4" w:rsidRPr="00A50EAB" w:rsidRDefault="00A50EAB" w:rsidP="00A50EAB">
      <w:pPr>
        <w:pStyle w:val="Heading1"/>
        <w:shd w:val="clear" w:color="auto" w:fill="F2F2F2" w:themeFill="background1" w:themeFillShade="F2"/>
        <w:rPr>
          <w:color w:val="595959" w:themeColor="text1" w:themeTint="A6"/>
        </w:rPr>
      </w:pPr>
      <w:r w:rsidRPr="00A50EAB">
        <w:rPr>
          <w:color w:val="595959" w:themeColor="text1" w:themeTint="A6"/>
        </w:rPr>
        <w:t>Office use only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A50EAB" w14:paraId="27245DC2" w14:textId="77777777" w:rsidTr="00A50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F2F2F2" w:themeFill="background1" w:themeFillShade="F2"/>
          </w:tcPr>
          <w:p w14:paraId="6C22746B" w14:textId="77777777" w:rsidR="00A50EAB" w:rsidRDefault="00A50EAB" w:rsidP="000269D1">
            <w:pPr>
              <w:spacing w:before="60" w:after="120" w:line="240" w:lineRule="auto"/>
            </w:pPr>
            <w:r>
              <w:t>Receipt number</w:t>
            </w:r>
          </w:p>
        </w:tc>
        <w:sdt>
          <w:sdtPr>
            <w:id w:val="-1522770028"/>
            <w:placeholder>
              <w:docPart w:val="37674512EF314BDE8AA0030C7E701050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00D93073" w14:textId="77777777" w:rsidR="00A50EAB" w:rsidRDefault="00A50EAB" w:rsidP="000269D1">
                <w:pPr>
                  <w:spacing w:before="60" w:after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50EAB" w14:paraId="52A3D800" w14:textId="77777777" w:rsidTr="00A50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F2F2F2" w:themeFill="background1" w:themeFillShade="F2"/>
          </w:tcPr>
          <w:p w14:paraId="392D94E0" w14:textId="77777777" w:rsidR="00A50EAB" w:rsidRDefault="00A50EAB" w:rsidP="000269D1">
            <w:pPr>
              <w:spacing w:before="60" w:after="120" w:line="240" w:lineRule="auto"/>
            </w:pPr>
            <w:r>
              <w:t xml:space="preserve">Identification </w:t>
            </w:r>
            <w:r w:rsidRPr="00A50EAB">
              <w:rPr>
                <w:b w:val="0"/>
                <w:bCs w:val="0"/>
                <w:sz w:val="16"/>
                <w:szCs w:val="18"/>
              </w:rPr>
              <w:t>(e.g. photo ID)</w:t>
            </w:r>
          </w:p>
        </w:tc>
        <w:sdt>
          <w:sdtPr>
            <w:id w:val="-55708254"/>
            <w:placeholder>
              <w:docPart w:val="33A1C93905BD4F80833143A5B1005CD7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24B51999" w14:textId="77777777" w:rsidR="00A50EAB" w:rsidRDefault="00A50EAB" w:rsidP="000269D1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50EAB" w:rsidRPr="00F35B25" w14:paraId="72026DE5" w14:textId="77777777" w:rsidTr="00A50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F2F2F2" w:themeFill="background1" w:themeFillShade="F2"/>
          </w:tcPr>
          <w:p w14:paraId="72A25489" w14:textId="77777777" w:rsidR="00A50EAB" w:rsidRDefault="00A50EAB" w:rsidP="000269D1">
            <w:pPr>
              <w:spacing w:before="60" w:after="120" w:line="240" w:lineRule="auto"/>
            </w:pPr>
            <w:r>
              <w:t>Expiry date</w:t>
            </w:r>
          </w:p>
        </w:tc>
        <w:sdt>
          <w:sdtPr>
            <w:id w:val="-119612868"/>
            <w:placeholder>
              <w:docPart w:val="3DD1EB74420B47E1A5B8BCCB4BEEC44F"/>
            </w:placeholder>
            <w:showingPlcHdr/>
            <w15:color w:val="3366FF"/>
            <w:date>
              <w:dateFormat w:val="dddd,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41" w:type="dxa"/>
              </w:tcPr>
              <w:p w14:paraId="5891F21F" w14:textId="77777777" w:rsidR="00A50EAB" w:rsidRPr="00F35B25" w:rsidRDefault="00A50EAB" w:rsidP="000269D1">
                <w:pPr>
                  <w:spacing w:before="60" w:after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B0FF1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623ED3D7" w14:textId="77777777" w:rsidR="00A50EAB" w:rsidRPr="00A50EAB" w:rsidRDefault="00A50EAB" w:rsidP="00A50EAB"/>
    <w:sectPr w:rsidR="00A50EAB" w:rsidRPr="00A50EAB" w:rsidSect="00DE1519">
      <w:footerReference w:type="default" r:id="rId12"/>
      <w:headerReference w:type="first" r:id="rId13"/>
      <w:footerReference w:type="first" r:id="rId14"/>
      <w:pgSz w:w="11906" w:h="16838"/>
      <w:pgMar w:top="907" w:right="907" w:bottom="907" w:left="907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936D" w14:textId="77777777" w:rsidR="002F66ED" w:rsidRDefault="002F66ED" w:rsidP="00F35B25">
      <w:r>
        <w:separator/>
      </w:r>
    </w:p>
  </w:endnote>
  <w:endnote w:type="continuationSeparator" w:id="0">
    <w:p w14:paraId="76638EB7" w14:textId="77777777" w:rsidR="002F66ED" w:rsidRDefault="002F66ED" w:rsidP="00F3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941" w14:textId="77777777" w:rsidR="00637FD4" w:rsidRPr="0014221C" w:rsidRDefault="002F66ED" w:rsidP="00637FD4">
    <w:pPr>
      <w:pStyle w:val="Footer"/>
      <w:tabs>
        <w:tab w:val="left" w:pos="5085"/>
        <w:tab w:val="left" w:pos="9072"/>
      </w:tabs>
      <w:spacing w:before="360"/>
    </w:pPr>
    <w:sdt>
      <w:sdtPr>
        <w:id w:val="570242850"/>
        <w:docPartObj>
          <w:docPartGallery w:val="Page Numbers (Bottom of Page)"/>
          <w:docPartUnique/>
        </w:docPartObj>
      </w:sdtPr>
      <w:sdtEndPr/>
      <w:sdtContent>
        <w:r w:rsidR="00637FD4" w:rsidRPr="0014221C">
          <w:t xml:space="preserve">Tasmania Police </w:t>
        </w:r>
        <w:r w:rsidR="00637FD4" w:rsidRPr="0014221C">
          <w:rPr>
            <w:color w:val="2E74B5" w:themeColor="accent1" w:themeShade="BF"/>
          </w:rPr>
          <w:t>|</w:t>
        </w:r>
        <w:r w:rsidR="00637FD4" w:rsidRPr="0014221C">
          <w:t xml:space="preserve"> </w:t>
        </w:r>
        <w:sdt>
          <w:sdtPr>
            <w:id w:val="1926839603"/>
            <w:docPartObj>
              <w:docPartGallery w:val="Page Numbers (Top of Page)"/>
              <w:docPartUnique/>
            </w:docPartObj>
          </w:sdtPr>
          <w:sdtEndPr/>
          <w:sdtContent>
            <w:r w:rsidR="003A1FBB">
              <w:rPr>
                <w:b/>
                <w:bCs/>
              </w:rPr>
              <w:t>Request for disclosure of information</w:t>
            </w:r>
            <w:r w:rsidR="003A1FBB">
              <w:rPr>
                <w:b/>
                <w:bCs/>
              </w:rPr>
              <w:tab/>
            </w:r>
          </w:sdtContent>
        </w:sdt>
      </w:sdtContent>
    </w:sdt>
    <w:r w:rsidR="00637FD4">
      <w:tab/>
    </w:r>
    <w:sdt>
      <w:sdtPr>
        <w:id w:val="711859749"/>
        <w:docPartObj>
          <w:docPartGallery w:val="Page Numbers (Bottom of Page)"/>
          <w:docPartUnique/>
        </w:docPartObj>
      </w:sdtPr>
      <w:sdtEndPr/>
      <w:sdtContent>
        <w:sdt>
          <w:sdtPr>
            <w:id w:val="-988005294"/>
            <w:docPartObj>
              <w:docPartGallery w:val="Page Numbers (Top of Page)"/>
              <w:docPartUnique/>
            </w:docPartObj>
          </w:sdtPr>
          <w:sdtEndPr/>
          <w:sdtContent>
            <w:r w:rsidR="00637FD4">
              <w:t xml:space="preserve">Page </w:t>
            </w:r>
            <w:r w:rsidR="00637FD4">
              <w:rPr>
                <w:b/>
                <w:bCs/>
                <w:sz w:val="24"/>
                <w:szCs w:val="24"/>
              </w:rPr>
              <w:fldChar w:fldCharType="begin"/>
            </w:r>
            <w:r w:rsidR="00637FD4">
              <w:rPr>
                <w:b/>
                <w:bCs/>
              </w:rPr>
              <w:instrText xml:space="preserve"> PAGE </w:instrText>
            </w:r>
            <w:r w:rsidR="00637FD4">
              <w:rPr>
                <w:b/>
                <w:bCs/>
                <w:sz w:val="24"/>
                <w:szCs w:val="24"/>
              </w:rPr>
              <w:fldChar w:fldCharType="separate"/>
            </w:r>
            <w:r w:rsidR="00637FD4">
              <w:rPr>
                <w:b/>
                <w:bCs/>
              </w:rPr>
              <w:t>1</w:t>
            </w:r>
            <w:r w:rsidR="00637FD4">
              <w:rPr>
                <w:b/>
                <w:bCs/>
                <w:sz w:val="24"/>
                <w:szCs w:val="24"/>
              </w:rPr>
              <w:fldChar w:fldCharType="end"/>
            </w:r>
            <w:r w:rsidR="00637FD4">
              <w:t xml:space="preserve"> of </w:t>
            </w:r>
            <w:r w:rsidR="00637FD4">
              <w:rPr>
                <w:b/>
                <w:bCs/>
                <w:sz w:val="24"/>
                <w:szCs w:val="24"/>
              </w:rPr>
              <w:fldChar w:fldCharType="begin"/>
            </w:r>
            <w:r w:rsidR="00637FD4">
              <w:rPr>
                <w:b/>
                <w:bCs/>
              </w:rPr>
              <w:instrText xml:space="preserve"> NUMPAGES  </w:instrText>
            </w:r>
            <w:r w:rsidR="00637FD4">
              <w:rPr>
                <w:b/>
                <w:bCs/>
                <w:sz w:val="24"/>
                <w:szCs w:val="24"/>
              </w:rPr>
              <w:fldChar w:fldCharType="separate"/>
            </w:r>
            <w:r w:rsidR="00637FD4">
              <w:rPr>
                <w:b/>
                <w:bCs/>
              </w:rPr>
              <w:t>2</w:t>
            </w:r>
            <w:r w:rsidR="00637F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087E" w14:textId="77777777" w:rsidR="00DE1519" w:rsidRPr="0014221C" w:rsidRDefault="002F66ED" w:rsidP="00CB40FF">
    <w:pPr>
      <w:pStyle w:val="Footer"/>
      <w:tabs>
        <w:tab w:val="left" w:pos="5085"/>
        <w:tab w:val="left" w:pos="9072"/>
      </w:tabs>
      <w:spacing w:before="360"/>
    </w:pPr>
    <w:sdt>
      <w:sdtPr>
        <w:id w:val="-2022850993"/>
        <w:docPartObj>
          <w:docPartGallery w:val="Page Numbers (Bottom of Page)"/>
          <w:docPartUnique/>
        </w:docPartObj>
      </w:sdtPr>
      <w:sdtEndPr/>
      <w:sdtContent>
        <w:r w:rsidR="00CB40FF" w:rsidRPr="0014221C">
          <w:t xml:space="preserve">Tasmania Police </w:t>
        </w:r>
        <w:r w:rsidR="00CB40FF" w:rsidRPr="0014221C">
          <w:rPr>
            <w:color w:val="2E74B5" w:themeColor="accent1" w:themeShade="BF"/>
          </w:rPr>
          <w:t>|</w:t>
        </w:r>
        <w:r w:rsidR="00CB40FF" w:rsidRPr="0014221C">
          <w:t xml:space="preserve"> </w:t>
        </w:r>
        <w:sdt>
          <w:sdtPr>
            <w:id w:val="1331554445"/>
            <w:docPartObj>
              <w:docPartGallery w:val="Page Numbers (Top of Page)"/>
              <w:docPartUnique/>
            </w:docPartObj>
          </w:sdtPr>
          <w:sdtEndPr/>
          <w:sdtContent>
            <w:r w:rsidR="003A1FBB">
              <w:rPr>
                <w:b/>
                <w:bCs/>
              </w:rPr>
              <w:t>Request for disclosure of information</w:t>
            </w:r>
            <w:r w:rsidR="003A1FBB">
              <w:rPr>
                <w:b/>
                <w:bCs/>
              </w:rPr>
              <w:tab/>
            </w:r>
          </w:sdtContent>
        </w:sdt>
      </w:sdtContent>
    </w:sdt>
    <w:r w:rsidR="00CB40FF">
      <w:tab/>
    </w:r>
    <w:sdt>
      <w:sdtPr>
        <w:id w:val="95591285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B40FF">
              <w:t xml:space="preserve">Page </w:t>
            </w:r>
            <w:r w:rsidR="00CB40FF">
              <w:rPr>
                <w:b/>
                <w:bCs/>
                <w:sz w:val="24"/>
                <w:szCs w:val="24"/>
              </w:rPr>
              <w:fldChar w:fldCharType="begin"/>
            </w:r>
            <w:r w:rsidR="00CB40FF">
              <w:rPr>
                <w:b/>
                <w:bCs/>
              </w:rPr>
              <w:instrText xml:space="preserve"> PAGE </w:instrText>
            </w:r>
            <w:r w:rsidR="00CB40FF">
              <w:rPr>
                <w:b/>
                <w:bCs/>
                <w:sz w:val="24"/>
                <w:szCs w:val="24"/>
              </w:rPr>
              <w:fldChar w:fldCharType="separate"/>
            </w:r>
            <w:r w:rsidR="00CB40FF">
              <w:rPr>
                <w:b/>
                <w:bCs/>
                <w:noProof/>
              </w:rPr>
              <w:t>2</w:t>
            </w:r>
            <w:r w:rsidR="00CB40FF">
              <w:rPr>
                <w:b/>
                <w:bCs/>
                <w:sz w:val="24"/>
                <w:szCs w:val="24"/>
              </w:rPr>
              <w:fldChar w:fldCharType="end"/>
            </w:r>
            <w:r w:rsidR="00CB40FF">
              <w:t xml:space="preserve"> of </w:t>
            </w:r>
            <w:r w:rsidR="00CB40FF">
              <w:rPr>
                <w:b/>
                <w:bCs/>
                <w:sz w:val="24"/>
                <w:szCs w:val="24"/>
              </w:rPr>
              <w:fldChar w:fldCharType="begin"/>
            </w:r>
            <w:r w:rsidR="00CB40FF">
              <w:rPr>
                <w:b/>
                <w:bCs/>
              </w:rPr>
              <w:instrText xml:space="preserve"> NUMPAGES  </w:instrText>
            </w:r>
            <w:r w:rsidR="00CB40FF">
              <w:rPr>
                <w:b/>
                <w:bCs/>
                <w:sz w:val="24"/>
                <w:szCs w:val="24"/>
              </w:rPr>
              <w:fldChar w:fldCharType="separate"/>
            </w:r>
            <w:r w:rsidR="00CB40FF">
              <w:rPr>
                <w:b/>
                <w:bCs/>
                <w:noProof/>
              </w:rPr>
              <w:t>2</w:t>
            </w:r>
            <w:r w:rsidR="00CB40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65D4" w14:textId="77777777" w:rsidR="002F66ED" w:rsidRDefault="002F66ED" w:rsidP="00F35B25">
      <w:r>
        <w:separator/>
      </w:r>
    </w:p>
  </w:footnote>
  <w:footnote w:type="continuationSeparator" w:id="0">
    <w:p w14:paraId="589BB47E" w14:textId="77777777" w:rsidR="002F66ED" w:rsidRDefault="002F66ED" w:rsidP="00F3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51"/>
      <w:gridCol w:w="1841"/>
    </w:tblGrid>
    <w:tr w:rsidR="00DE1519" w14:paraId="7441DAEA" w14:textId="77777777" w:rsidTr="00DE1519">
      <w:tc>
        <w:tcPr>
          <w:tcW w:w="4088" w:type="pct"/>
          <w:vAlign w:val="center"/>
        </w:tcPr>
        <w:p w14:paraId="4A484ABB" w14:textId="77777777" w:rsidR="00DE1519" w:rsidRPr="003D293D" w:rsidRDefault="003A1FBB" w:rsidP="003A1FBB">
          <w:pPr>
            <w:pStyle w:val="Title"/>
            <w:spacing w:after="240" w:line="240" w:lineRule="auto"/>
          </w:pPr>
          <w:r>
            <w:t>Request for disclosure of information</w:t>
          </w:r>
        </w:p>
      </w:tc>
      <w:tc>
        <w:tcPr>
          <w:tcW w:w="912" w:type="pct"/>
        </w:tcPr>
        <w:p w14:paraId="5267D421" w14:textId="77777777" w:rsidR="00DE1519" w:rsidRDefault="00DE1519" w:rsidP="00111532">
          <w:pPr>
            <w:jc w:val="right"/>
            <w:rPr>
              <w:rFonts w:cs="Arial"/>
              <w:color w:val="FF0000"/>
              <w:szCs w:val="20"/>
            </w:rPr>
          </w:pPr>
          <w:r w:rsidRPr="00593A95">
            <w:rPr>
              <w:noProof/>
            </w:rPr>
            <w:drawing>
              <wp:inline distT="0" distB="0" distL="0" distR="0" wp14:anchorId="1D81598C" wp14:editId="0655243C">
                <wp:extent cx="851599" cy="965606"/>
                <wp:effectExtent l="0" t="0" r="5715" b="6350"/>
                <wp:docPr id="1904247965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247965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97" cy="974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78368D" w14:textId="77777777" w:rsidR="00DE1519" w:rsidRPr="00FE453A" w:rsidRDefault="00DE1519" w:rsidP="00FE453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7B6038"/>
    <w:multiLevelType w:val="hybridMultilevel"/>
    <w:tmpl w:val="101E8D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C585F"/>
    <w:multiLevelType w:val="hybridMultilevel"/>
    <w:tmpl w:val="EC38E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32412"/>
    <w:multiLevelType w:val="hybridMultilevel"/>
    <w:tmpl w:val="82B82DE6"/>
    <w:lvl w:ilvl="0" w:tplc="A0E040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E476FF5"/>
    <w:multiLevelType w:val="hybridMultilevel"/>
    <w:tmpl w:val="048A9A76"/>
    <w:lvl w:ilvl="0" w:tplc="0C09001B">
      <w:start w:val="1"/>
      <w:numFmt w:val="lowerRoman"/>
      <w:lvlText w:val="%1."/>
      <w:lvlJc w:val="right"/>
      <w:pPr>
        <w:ind w:left="3579" w:hanging="360"/>
      </w:pPr>
    </w:lvl>
    <w:lvl w:ilvl="1" w:tplc="FFFFFFFF" w:tentative="1">
      <w:start w:val="1"/>
      <w:numFmt w:val="lowerLetter"/>
      <w:lvlText w:val="%2."/>
      <w:lvlJc w:val="left"/>
      <w:pPr>
        <w:ind w:left="4299" w:hanging="360"/>
      </w:pPr>
    </w:lvl>
    <w:lvl w:ilvl="2" w:tplc="FFFFFFFF" w:tentative="1">
      <w:start w:val="1"/>
      <w:numFmt w:val="lowerRoman"/>
      <w:lvlText w:val="%3."/>
      <w:lvlJc w:val="right"/>
      <w:pPr>
        <w:ind w:left="5019" w:hanging="180"/>
      </w:pPr>
    </w:lvl>
    <w:lvl w:ilvl="3" w:tplc="FFFFFFFF" w:tentative="1">
      <w:start w:val="1"/>
      <w:numFmt w:val="decimal"/>
      <w:lvlText w:val="%4."/>
      <w:lvlJc w:val="left"/>
      <w:pPr>
        <w:ind w:left="5739" w:hanging="360"/>
      </w:pPr>
    </w:lvl>
    <w:lvl w:ilvl="4" w:tplc="FFFFFFFF" w:tentative="1">
      <w:start w:val="1"/>
      <w:numFmt w:val="lowerLetter"/>
      <w:lvlText w:val="%5."/>
      <w:lvlJc w:val="left"/>
      <w:pPr>
        <w:ind w:left="6459" w:hanging="360"/>
      </w:pPr>
    </w:lvl>
    <w:lvl w:ilvl="5" w:tplc="FFFFFFFF" w:tentative="1">
      <w:start w:val="1"/>
      <w:numFmt w:val="lowerRoman"/>
      <w:lvlText w:val="%6."/>
      <w:lvlJc w:val="right"/>
      <w:pPr>
        <w:ind w:left="7179" w:hanging="180"/>
      </w:pPr>
    </w:lvl>
    <w:lvl w:ilvl="6" w:tplc="FFFFFFFF" w:tentative="1">
      <w:start w:val="1"/>
      <w:numFmt w:val="decimal"/>
      <w:lvlText w:val="%7."/>
      <w:lvlJc w:val="left"/>
      <w:pPr>
        <w:ind w:left="7899" w:hanging="360"/>
      </w:pPr>
    </w:lvl>
    <w:lvl w:ilvl="7" w:tplc="FFFFFFFF" w:tentative="1">
      <w:start w:val="1"/>
      <w:numFmt w:val="lowerLetter"/>
      <w:lvlText w:val="%8."/>
      <w:lvlJc w:val="left"/>
      <w:pPr>
        <w:ind w:left="8619" w:hanging="360"/>
      </w:pPr>
    </w:lvl>
    <w:lvl w:ilvl="8" w:tplc="FFFFFFFF" w:tentative="1">
      <w:start w:val="1"/>
      <w:numFmt w:val="lowerRoman"/>
      <w:lvlText w:val="%9."/>
      <w:lvlJc w:val="right"/>
      <w:pPr>
        <w:ind w:left="9339" w:hanging="180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DBC728B"/>
    <w:multiLevelType w:val="hybridMultilevel"/>
    <w:tmpl w:val="ADD43A5A"/>
    <w:lvl w:ilvl="0" w:tplc="5BB0C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7FC706F"/>
    <w:multiLevelType w:val="hybridMultilevel"/>
    <w:tmpl w:val="615A2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56234519">
    <w:abstractNumId w:val="24"/>
  </w:num>
  <w:num w:numId="2" w16cid:durableId="1598752115">
    <w:abstractNumId w:val="12"/>
  </w:num>
  <w:num w:numId="3" w16cid:durableId="491870306">
    <w:abstractNumId w:val="10"/>
  </w:num>
  <w:num w:numId="4" w16cid:durableId="1442140221">
    <w:abstractNumId w:val="27"/>
  </w:num>
  <w:num w:numId="5" w16cid:durableId="1346858378">
    <w:abstractNumId w:val="13"/>
  </w:num>
  <w:num w:numId="6" w16cid:durableId="1189611559">
    <w:abstractNumId w:val="19"/>
  </w:num>
  <w:num w:numId="7" w16cid:durableId="1464158981">
    <w:abstractNumId w:val="22"/>
  </w:num>
  <w:num w:numId="8" w16cid:durableId="521019132">
    <w:abstractNumId w:val="9"/>
  </w:num>
  <w:num w:numId="9" w16cid:durableId="1069304714">
    <w:abstractNumId w:val="7"/>
  </w:num>
  <w:num w:numId="10" w16cid:durableId="1964075680">
    <w:abstractNumId w:val="6"/>
  </w:num>
  <w:num w:numId="11" w16cid:durableId="1982226575">
    <w:abstractNumId w:val="5"/>
  </w:num>
  <w:num w:numId="12" w16cid:durableId="213465111">
    <w:abstractNumId w:val="4"/>
  </w:num>
  <w:num w:numId="13" w16cid:durableId="2019767650">
    <w:abstractNumId w:val="8"/>
  </w:num>
  <w:num w:numId="14" w16cid:durableId="1072318130">
    <w:abstractNumId w:val="3"/>
  </w:num>
  <w:num w:numId="15" w16cid:durableId="1305551356">
    <w:abstractNumId w:val="2"/>
  </w:num>
  <w:num w:numId="16" w16cid:durableId="235167668">
    <w:abstractNumId w:val="1"/>
  </w:num>
  <w:num w:numId="17" w16cid:durableId="1064183218">
    <w:abstractNumId w:val="0"/>
  </w:num>
  <w:num w:numId="18" w16cid:durableId="1763186627">
    <w:abstractNumId w:val="17"/>
  </w:num>
  <w:num w:numId="19" w16cid:durableId="1927224664">
    <w:abstractNumId w:val="18"/>
  </w:num>
  <w:num w:numId="20" w16cid:durableId="1583756421">
    <w:abstractNumId w:val="25"/>
  </w:num>
  <w:num w:numId="21" w16cid:durableId="751584540">
    <w:abstractNumId w:val="21"/>
  </w:num>
  <w:num w:numId="22" w16cid:durableId="762606583">
    <w:abstractNumId w:val="11"/>
  </w:num>
  <w:num w:numId="23" w16cid:durableId="1356737376">
    <w:abstractNumId w:val="28"/>
  </w:num>
  <w:num w:numId="24" w16cid:durableId="1619989873">
    <w:abstractNumId w:val="16"/>
  </w:num>
  <w:num w:numId="25" w16cid:durableId="1137797417">
    <w:abstractNumId w:val="14"/>
  </w:num>
  <w:num w:numId="26" w16cid:durableId="1370951210">
    <w:abstractNumId w:val="20"/>
  </w:num>
  <w:num w:numId="27" w16cid:durableId="603196219">
    <w:abstractNumId w:val="15"/>
  </w:num>
  <w:num w:numId="28" w16cid:durableId="1392727024">
    <w:abstractNumId w:val="26"/>
  </w:num>
  <w:num w:numId="29" w16cid:durableId="2044208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ED"/>
    <w:rsid w:val="0000131E"/>
    <w:rsid w:val="00002E64"/>
    <w:rsid w:val="00011AF6"/>
    <w:rsid w:val="000235D8"/>
    <w:rsid w:val="000244A6"/>
    <w:rsid w:val="00025131"/>
    <w:rsid w:val="0003035A"/>
    <w:rsid w:val="00031C19"/>
    <w:rsid w:val="00036592"/>
    <w:rsid w:val="00063FFC"/>
    <w:rsid w:val="00073388"/>
    <w:rsid w:val="000733EE"/>
    <w:rsid w:val="0007413D"/>
    <w:rsid w:val="00074A51"/>
    <w:rsid w:val="00092638"/>
    <w:rsid w:val="000A4EA5"/>
    <w:rsid w:val="000B675C"/>
    <w:rsid w:val="000C4B51"/>
    <w:rsid w:val="000C58E8"/>
    <w:rsid w:val="000C7654"/>
    <w:rsid w:val="000D12F3"/>
    <w:rsid w:val="000E5023"/>
    <w:rsid w:val="000F17D4"/>
    <w:rsid w:val="000F253B"/>
    <w:rsid w:val="000F3610"/>
    <w:rsid w:val="000F427C"/>
    <w:rsid w:val="001009DF"/>
    <w:rsid w:val="001106E7"/>
    <w:rsid w:val="00111532"/>
    <w:rsid w:val="00113231"/>
    <w:rsid w:val="00120C4F"/>
    <w:rsid w:val="0014221C"/>
    <w:rsid w:val="00161C12"/>
    <w:rsid w:val="00167243"/>
    <w:rsid w:val="00182C9E"/>
    <w:rsid w:val="00193133"/>
    <w:rsid w:val="00194042"/>
    <w:rsid w:val="001B5AE1"/>
    <w:rsid w:val="001D5219"/>
    <w:rsid w:val="001E3841"/>
    <w:rsid w:val="001E5947"/>
    <w:rsid w:val="001E5EE0"/>
    <w:rsid w:val="001F06D3"/>
    <w:rsid w:val="001F3181"/>
    <w:rsid w:val="0020332B"/>
    <w:rsid w:val="0021166F"/>
    <w:rsid w:val="002126CE"/>
    <w:rsid w:val="0022718F"/>
    <w:rsid w:val="00227F83"/>
    <w:rsid w:val="0024274B"/>
    <w:rsid w:val="00243F7A"/>
    <w:rsid w:val="002512BC"/>
    <w:rsid w:val="00264E99"/>
    <w:rsid w:val="00270E66"/>
    <w:rsid w:val="002767B3"/>
    <w:rsid w:val="002808E1"/>
    <w:rsid w:val="00287F86"/>
    <w:rsid w:val="00291CC3"/>
    <w:rsid w:val="002971A7"/>
    <w:rsid w:val="002A3EE3"/>
    <w:rsid w:val="002A6206"/>
    <w:rsid w:val="002B3E06"/>
    <w:rsid w:val="002B785E"/>
    <w:rsid w:val="002B7FB1"/>
    <w:rsid w:val="002C4F6B"/>
    <w:rsid w:val="002C7AD3"/>
    <w:rsid w:val="002D342D"/>
    <w:rsid w:val="002E3DED"/>
    <w:rsid w:val="002F66ED"/>
    <w:rsid w:val="00310915"/>
    <w:rsid w:val="00313F7B"/>
    <w:rsid w:val="00346CDE"/>
    <w:rsid w:val="00353938"/>
    <w:rsid w:val="00365A95"/>
    <w:rsid w:val="0037322F"/>
    <w:rsid w:val="00380F89"/>
    <w:rsid w:val="003825CB"/>
    <w:rsid w:val="003917AA"/>
    <w:rsid w:val="00393164"/>
    <w:rsid w:val="0039439B"/>
    <w:rsid w:val="003A1FBB"/>
    <w:rsid w:val="003B3351"/>
    <w:rsid w:val="003C076D"/>
    <w:rsid w:val="003C561D"/>
    <w:rsid w:val="003D293D"/>
    <w:rsid w:val="003D7C73"/>
    <w:rsid w:val="003E39B3"/>
    <w:rsid w:val="003F0702"/>
    <w:rsid w:val="003F3A42"/>
    <w:rsid w:val="0040595C"/>
    <w:rsid w:val="00407665"/>
    <w:rsid w:val="00421908"/>
    <w:rsid w:val="00443AA0"/>
    <w:rsid w:val="00451C77"/>
    <w:rsid w:val="004524C0"/>
    <w:rsid w:val="00455238"/>
    <w:rsid w:val="00455ABD"/>
    <w:rsid w:val="004560AC"/>
    <w:rsid w:val="004623DA"/>
    <w:rsid w:val="00481B2D"/>
    <w:rsid w:val="00490894"/>
    <w:rsid w:val="004A5875"/>
    <w:rsid w:val="004C3E2F"/>
    <w:rsid w:val="004C5AA1"/>
    <w:rsid w:val="004D4F88"/>
    <w:rsid w:val="004E124B"/>
    <w:rsid w:val="00502145"/>
    <w:rsid w:val="00506128"/>
    <w:rsid w:val="0051114B"/>
    <w:rsid w:val="00515441"/>
    <w:rsid w:val="005204BC"/>
    <w:rsid w:val="00521B32"/>
    <w:rsid w:val="0052353F"/>
    <w:rsid w:val="00542DE4"/>
    <w:rsid w:val="00545DBA"/>
    <w:rsid w:val="005503FC"/>
    <w:rsid w:val="00550ADE"/>
    <w:rsid w:val="00557BC3"/>
    <w:rsid w:val="00564DC7"/>
    <w:rsid w:val="00566E98"/>
    <w:rsid w:val="00582C2F"/>
    <w:rsid w:val="005922E7"/>
    <w:rsid w:val="005930A5"/>
    <w:rsid w:val="00595242"/>
    <w:rsid w:val="005A6C62"/>
    <w:rsid w:val="005D1265"/>
    <w:rsid w:val="005E36E9"/>
    <w:rsid w:val="005F1076"/>
    <w:rsid w:val="005F3359"/>
    <w:rsid w:val="005F382B"/>
    <w:rsid w:val="005F5DFF"/>
    <w:rsid w:val="00611243"/>
    <w:rsid w:val="0061626E"/>
    <w:rsid w:val="00625717"/>
    <w:rsid w:val="0063061B"/>
    <w:rsid w:val="00631F66"/>
    <w:rsid w:val="00637FD4"/>
    <w:rsid w:val="00645252"/>
    <w:rsid w:val="00664B30"/>
    <w:rsid w:val="006955A3"/>
    <w:rsid w:val="006B0ECF"/>
    <w:rsid w:val="006B15C9"/>
    <w:rsid w:val="006C0C70"/>
    <w:rsid w:val="006C36C6"/>
    <w:rsid w:val="006D0B8D"/>
    <w:rsid w:val="006D3D74"/>
    <w:rsid w:val="006D6810"/>
    <w:rsid w:val="006D72AA"/>
    <w:rsid w:val="006F0D22"/>
    <w:rsid w:val="006F1135"/>
    <w:rsid w:val="006F774A"/>
    <w:rsid w:val="00700E77"/>
    <w:rsid w:val="00705D64"/>
    <w:rsid w:val="007242C1"/>
    <w:rsid w:val="00732A78"/>
    <w:rsid w:val="007361D8"/>
    <w:rsid w:val="007370E2"/>
    <w:rsid w:val="00747B41"/>
    <w:rsid w:val="007616A2"/>
    <w:rsid w:val="00773DF9"/>
    <w:rsid w:val="00775DC1"/>
    <w:rsid w:val="00791BFF"/>
    <w:rsid w:val="007A270A"/>
    <w:rsid w:val="007A5396"/>
    <w:rsid w:val="007B2D08"/>
    <w:rsid w:val="007C6F70"/>
    <w:rsid w:val="007F00D6"/>
    <w:rsid w:val="007F4CA6"/>
    <w:rsid w:val="008116AA"/>
    <w:rsid w:val="00820B08"/>
    <w:rsid w:val="00821082"/>
    <w:rsid w:val="00825D7D"/>
    <w:rsid w:val="0083569A"/>
    <w:rsid w:val="00844CF8"/>
    <w:rsid w:val="00865045"/>
    <w:rsid w:val="00881011"/>
    <w:rsid w:val="00886BF7"/>
    <w:rsid w:val="00891CC4"/>
    <w:rsid w:val="00897078"/>
    <w:rsid w:val="008A00AE"/>
    <w:rsid w:val="008B02EA"/>
    <w:rsid w:val="008B2796"/>
    <w:rsid w:val="008D307C"/>
    <w:rsid w:val="008D5D73"/>
    <w:rsid w:val="008E5765"/>
    <w:rsid w:val="009011FB"/>
    <w:rsid w:val="009019EE"/>
    <w:rsid w:val="0090374D"/>
    <w:rsid w:val="009102DA"/>
    <w:rsid w:val="00911656"/>
    <w:rsid w:val="00931273"/>
    <w:rsid w:val="009440A8"/>
    <w:rsid w:val="00947174"/>
    <w:rsid w:val="00947237"/>
    <w:rsid w:val="00952F3A"/>
    <w:rsid w:val="00980106"/>
    <w:rsid w:val="00983C21"/>
    <w:rsid w:val="00991C39"/>
    <w:rsid w:val="00997775"/>
    <w:rsid w:val="009A1401"/>
    <w:rsid w:val="009A3B75"/>
    <w:rsid w:val="009A4FD1"/>
    <w:rsid w:val="009B2417"/>
    <w:rsid w:val="009C55D6"/>
    <w:rsid w:val="009D1755"/>
    <w:rsid w:val="009D2E5C"/>
    <w:rsid w:val="009D663E"/>
    <w:rsid w:val="009D6EE6"/>
    <w:rsid w:val="009E6BAA"/>
    <w:rsid w:val="009F1C89"/>
    <w:rsid w:val="00A11D82"/>
    <w:rsid w:val="00A13532"/>
    <w:rsid w:val="00A14186"/>
    <w:rsid w:val="00A16F2C"/>
    <w:rsid w:val="00A2172E"/>
    <w:rsid w:val="00A3186F"/>
    <w:rsid w:val="00A45CFD"/>
    <w:rsid w:val="00A50EAB"/>
    <w:rsid w:val="00A61465"/>
    <w:rsid w:val="00A626A6"/>
    <w:rsid w:val="00A6647B"/>
    <w:rsid w:val="00A77F82"/>
    <w:rsid w:val="00A81629"/>
    <w:rsid w:val="00A87A42"/>
    <w:rsid w:val="00A9204E"/>
    <w:rsid w:val="00A939CE"/>
    <w:rsid w:val="00AB28E0"/>
    <w:rsid w:val="00AB29FF"/>
    <w:rsid w:val="00AB457B"/>
    <w:rsid w:val="00AF5CFF"/>
    <w:rsid w:val="00AF7031"/>
    <w:rsid w:val="00B10158"/>
    <w:rsid w:val="00B3126E"/>
    <w:rsid w:val="00B326F1"/>
    <w:rsid w:val="00B46210"/>
    <w:rsid w:val="00B508CF"/>
    <w:rsid w:val="00B61472"/>
    <w:rsid w:val="00B65FA6"/>
    <w:rsid w:val="00B7526A"/>
    <w:rsid w:val="00BA291E"/>
    <w:rsid w:val="00BA361C"/>
    <w:rsid w:val="00BA43BE"/>
    <w:rsid w:val="00BA47FE"/>
    <w:rsid w:val="00BC4E07"/>
    <w:rsid w:val="00BD20CD"/>
    <w:rsid w:val="00BD2C58"/>
    <w:rsid w:val="00BE3E7C"/>
    <w:rsid w:val="00BF1430"/>
    <w:rsid w:val="00BF634B"/>
    <w:rsid w:val="00C32E30"/>
    <w:rsid w:val="00C4488F"/>
    <w:rsid w:val="00C474D3"/>
    <w:rsid w:val="00C65CA8"/>
    <w:rsid w:val="00C81DBC"/>
    <w:rsid w:val="00C847B5"/>
    <w:rsid w:val="00C874E8"/>
    <w:rsid w:val="00C921C0"/>
    <w:rsid w:val="00CA7BFE"/>
    <w:rsid w:val="00CB1B0D"/>
    <w:rsid w:val="00CB213F"/>
    <w:rsid w:val="00CB3114"/>
    <w:rsid w:val="00CB40FF"/>
    <w:rsid w:val="00CD063B"/>
    <w:rsid w:val="00CD08A1"/>
    <w:rsid w:val="00CD5809"/>
    <w:rsid w:val="00CE1893"/>
    <w:rsid w:val="00CF193F"/>
    <w:rsid w:val="00CF1CC3"/>
    <w:rsid w:val="00CF22E5"/>
    <w:rsid w:val="00D27440"/>
    <w:rsid w:val="00D37187"/>
    <w:rsid w:val="00D4444E"/>
    <w:rsid w:val="00D51F3E"/>
    <w:rsid w:val="00D522E4"/>
    <w:rsid w:val="00D52C3A"/>
    <w:rsid w:val="00D6023E"/>
    <w:rsid w:val="00D61354"/>
    <w:rsid w:val="00D662EF"/>
    <w:rsid w:val="00D74932"/>
    <w:rsid w:val="00D76590"/>
    <w:rsid w:val="00D9675F"/>
    <w:rsid w:val="00DB623A"/>
    <w:rsid w:val="00DD019E"/>
    <w:rsid w:val="00DE1519"/>
    <w:rsid w:val="00E17F8E"/>
    <w:rsid w:val="00E368AA"/>
    <w:rsid w:val="00E43EF6"/>
    <w:rsid w:val="00E46D34"/>
    <w:rsid w:val="00E510B9"/>
    <w:rsid w:val="00E63F31"/>
    <w:rsid w:val="00E656FC"/>
    <w:rsid w:val="00E71747"/>
    <w:rsid w:val="00E71E13"/>
    <w:rsid w:val="00E74174"/>
    <w:rsid w:val="00E7521A"/>
    <w:rsid w:val="00E753EB"/>
    <w:rsid w:val="00E7761C"/>
    <w:rsid w:val="00E84F29"/>
    <w:rsid w:val="00E9454F"/>
    <w:rsid w:val="00E978CD"/>
    <w:rsid w:val="00EA15A6"/>
    <w:rsid w:val="00EA22FF"/>
    <w:rsid w:val="00EA3E0B"/>
    <w:rsid w:val="00EB0FF1"/>
    <w:rsid w:val="00EB2E3F"/>
    <w:rsid w:val="00EB430E"/>
    <w:rsid w:val="00EB47F4"/>
    <w:rsid w:val="00EC1517"/>
    <w:rsid w:val="00EC62A4"/>
    <w:rsid w:val="00ED0682"/>
    <w:rsid w:val="00ED23DA"/>
    <w:rsid w:val="00EE382B"/>
    <w:rsid w:val="00EE68C9"/>
    <w:rsid w:val="00EF7209"/>
    <w:rsid w:val="00F07780"/>
    <w:rsid w:val="00F16886"/>
    <w:rsid w:val="00F27976"/>
    <w:rsid w:val="00F35B25"/>
    <w:rsid w:val="00F368CA"/>
    <w:rsid w:val="00F37318"/>
    <w:rsid w:val="00F51408"/>
    <w:rsid w:val="00F51588"/>
    <w:rsid w:val="00F52BB2"/>
    <w:rsid w:val="00F55530"/>
    <w:rsid w:val="00F674CB"/>
    <w:rsid w:val="00F84EBE"/>
    <w:rsid w:val="00F97392"/>
    <w:rsid w:val="00FA165E"/>
    <w:rsid w:val="00FA253A"/>
    <w:rsid w:val="00FB6F41"/>
    <w:rsid w:val="00FC080B"/>
    <w:rsid w:val="00FC28CB"/>
    <w:rsid w:val="00FC6522"/>
    <w:rsid w:val="00FD7F6B"/>
    <w:rsid w:val="00FE453A"/>
    <w:rsid w:val="00FE49F9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43F66"/>
  <w15:chartTrackingRefBased/>
  <w15:docId w15:val="{BF0D250E-C6C2-4443-95AB-2D65CAC7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F3"/>
    <w:pPr>
      <w:spacing w:after="160" w:line="252" w:lineRule="auto"/>
    </w:pPr>
    <w:rPr>
      <w:rFonts w:ascii="Arial" w:hAnsi="Arial"/>
      <w:kern w:val="2"/>
      <w:sz w:val="20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93D"/>
    <w:pPr>
      <w:shd w:val="clear" w:color="auto" w:fill="023B64"/>
      <w:spacing w:before="360"/>
      <w:outlineLvl w:val="0"/>
    </w:pPr>
    <w:rPr>
      <w:rFonts w:cs="Arial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32"/>
    <w:pPr>
      <w:keepNext/>
      <w:keepLines/>
      <w:spacing w:before="360" w:after="120"/>
      <w:outlineLvl w:val="1"/>
    </w:pPr>
    <w:rPr>
      <w:rFonts w:eastAsiaTheme="majorEastAsia" w:cstheme="majorBidi"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93D"/>
    <w:rPr>
      <w:rFonts w:ascii="Arial" w:hAnsi="Arial" w:cs="Arial"/>
      <w:b/>
      <w:bCs/>
      <w:color w:val="FFFFFF" w:themeColor="background1"/>
      <w:kern w:val="2"/>
      <w:sz w:val="28"/>
      <w:szCs w:val="28"/>
      <w:shd w:val="clear" w:color="auto" w:fill="023B64"/>
      <w:lang w:val="en-AU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13532"/>
    <w:rPr>
      <w:rFonts w:ascii="Arial" w:eastAsiaTheme="majorEastAsia" w:hAnsi="Arial" w:cstheme="majorBidi"/>
      <w:color w:val="1F4E79" w:themeColor="accent1" w:themeShade="80"/>
      <w:kern w:val="2"/>
      <w:sz w:val="24"/>
      <w:szCs w:val="26"/>
      <w:lang w:val="en-AU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D293D"/>
    <w:pPr>
      <w:spacing w:before="240" w:after="360"/>
    </w:pPr>
    <w:rPr>
      <w:rFonts w:eastAsiaTheme="majorEastAsia" w:cstheme="majorBidi"/>
      <w:b/>
      <w:color w:val="023B64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D293D"/>
    <w:rPr>
      <w:rFonts w:ascii="Arial" w:eastAsiaTheme="majorEastAsia" w:hAnsi="Arial" w:cstheme="majorBidi"/>
      <w:b/>
      <w:color w:val="023B6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14221C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221C"/>
    <w:rPr>
      <w:rFonts w:ascii="Arial" w:hAnsi="Arial"/>
      <w:kern w:val="2"/>
      <w:sz w:val="18"/>
      <w:szCs w:val="18"/>
      <w:lang w:val="en-AU"/>
      <w14:ligatures w14:val="standardContextu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6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E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274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3732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8970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970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F35B25"/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EEAF6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h2">
    <w:name w:val="h2"/>
    <w:basedOn w:val="Normal"/>
    <w:rsid w:val="00CB40FF"/>
    <w:pPr>
      <w:spacing w:after="90"/>
    </w:pPr>
    <w:rPr>
      <w:rFonts w:ascii="Verdana" w:eastAsia="Times New Roman" w:hAnsi="Verdana" w:cs="Times New Roman"/>
      <w:b/>
      <w:bCs/>
      <w:color w:val="000080"/>
      <w:kern w:val="0"/>
      <w:lang w:val="en-US"/>
      <w14:ligatures w14:val="none"/>
    </w:rPr>
  </w:style>
  <w:style w:type="paragraph" w:customStyle="1" w:styleId="Text">
    <w:name w:val="Text"/>
    <w:basedOn w:val="Normal"/>
    <w:rsid w:val="000D12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I.west@police.tas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4135\OneDrive%20-%20Department%20of%20Police,%20Fire%20and%20Emergency%20Management\Emergency%20Management%20Communications\Internal%20Comms%20projects\website%20publishing%20docs%20-%20disclosure\Request%20for%20disclosure%20of%20inform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C0D4EC1BD244CBB73D36412E0FE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0A8E-6B5B-4F35-A09F-B0391FCC5093}"/>
      </w:docPartPr>
      <w:docPartBody>
        <w:p w:rsidR="00E809F6" w:rsidRDefault="00E809F6">
          <w:pPr>
            <w:pStyle w:val="1EC0D4EC1BD244CBB73D36412E0FE30B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0DC7977CE7AB4FE9A0754ADB38DE9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25F0-93D5-4CCE-84D9-BC2A3BC7561D}"/>
      </w:docPartPr>
      <w:docPartBody>
        <w:p w:rsidR="00E809F6" w:rsidRDefault="00E809F6">
          <w:pPr>
            <w:pStyle w:val="0DC7977CE7AB4FE9A0754ADB38DE96F2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C34F5FD016064FAD87556C31EBD5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F425-3DE8-42FF-B5E8-0E058293DC2C}"/>
      </w:docPartPr>
      <w:docPartBody>
        <w:p w:rsidR="00E809F6" w:rsidRDefault="00E809F6">
          <w:pPr>
            <w:pStyle w:val="C34F5FD016064FAD87556C31EBD5E3EF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6289E17CA1B4B3FBFCD6B2445D1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9C892-6FB1-42D3-A7F7-FE22880AA762}"/>
      </w:docPartPr>
      <w:docPartBody>
        <w:p w:rsidR="00E809F6" w:rsidRDefault="00E809F6">
          <w:pPr>
            <w:pStyle w:val="D6289E17CA1B4B3FBFCD6B2445D19BA9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EC1D26295B1D48C48128738BB90E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97CD-E71D-4ECF-8D4D-D8374157F755}"/>
      </w:docPartPr>
      <w:docPartBody>
        <w:p w:rsidR="00E809F6" w:rsidRDefault="00E809F6">
          <w:pPr>
            <w:pStyle w:val="EC1D26295B1D48C48128738BB90E622E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9C61BE169B4413491C4612E88C4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F8E97-A2E7-48A4-8C25-5B488D1B0557}"/>
      </w:docPartPr>
      <w:docPartBody>
        <w:p w:rsidR="00E809F6" w:rsidRDefault="00E809F6">
          <w:pPr>
            <w:pStyle w:val="49C61BE169B4413491C4612E88C46CE9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88541B8B287412BAD099970AAE6C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F9F57-56BE-4B0D-88A4-470F8C8D4D64}"/>
      </w:docPartPr>
      <w:docPartBody>
        <w:p w:rsidR="00E809F6" w:rsidRDefault="00E809F6">
          <w:pPr>
            <w:pStyle w:val="D88541B8B287412BAD099970AAE6C173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1441F90B267428F8BAE3E8BBB595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F9D3-F6DE-45CB-8A1D-C41C120E430D}"/>
      </w:docPartPr>
      <w:docPartBody>
        <w:p w:rsidR="00E809F6" w:rsidRDefault="00E809F6">
          <w:pPr>
            <w:pStyle w:val="61441F90B267428F8BAE3E8BBB5955F7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20834999A0449F4B3121B3BB0CF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FEEC-802A-4D6E-9BC1-F8A9261FC2F3}"/>
      </w:docPartPr>
      <w:docPartBody>
        <w:p w:rsidR="00E809F6" w:rsidRDefault="00E809F6">
          <w:pPr>
            <w:pStyle w:val="520834999A0449F4B3121B3BB0CFA0ED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99987A322B24FBA8986421ED921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CAF6-7569-4405-A8E3-0FC1FD67CC9E}"/>
      </w:docPartPr>
      <w:docPartBody>
        <w:p w:rsidR="00E809F6" w:rsidRDefault="00E809F6">
          <w:pPr>
            <w:pStyle w:val="899987A322B24FBA8986421ED9215BE4"/>
          </w:pPr>
          <w:r w:rsidRPr="000C52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674512EF314BDE8AA0030C7E70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D708-0253-4CA0-9738-8775957D0BA3}"/>
      </w:docPartPr>
      <w:docPartBody>
        <w:p w:rsidR="00E809F6" w:rsidRDefault="00E809F6">
          <w:pPr>
            <w:pStyle w:val="37674512EF314BDE8AA0030C7E701050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33A1C93905BD4F80833143A5B100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CFF1-D716-465F-A06E-BD02CA679BE4}"/>
      </w:docPartPr>
      <w:docPartBody>
        <w:p w:rsidR="00E809F6" w:rsidRDefault="00E809F6">
          <w:pPr>
            <w:pStyle w:val="33A1C93905BD4F80833143A5B1005CD7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3DD1EB74420B47E1A5B8BCCB4BEE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39DD-D01B-4D0F-A57F-E7441387A306}"/>
      </w:docPartPr>
      <w:docPartBody>
        <w:p w:rsidR="00E809F6" w:rsidRDefault="00E809F6">
          <w:pPr>
            <w:pStyle w:val="3DD1EB74420B47E1A5B8BCCB4BEEC44F"/>
          </w:pPr>
          <w:r w:rsidRPr="000C52B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6"/>
    <w:rsid w:val="007361D8"/>
    <w:rsid w:val="00E8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3A3A3A" w:themeColor="background2" w:themeShade="40"/>
    </w:rPr>
  </w:style>
  <w:style w:type="paragraph" w:customStyle="1" w:styleId="1EC0D4EC1BD244CBB73D36412E0FE30B">
    <w:name w:val="1EC0D4EC1BD244CBB73D36412E0FE30B"/>
  </w:style>
  <w:style w:type="paragraph" w:customStyle="1" w:styleId="0DC7977CE7AB4FE9A0754ADB38DE96F2">
    <w:name w:val="0DC7977CE7AB4FE9A0754ADB38DE96F2"/>
  </w:style>
  <w:style w:type="paragraph" w:customStyle="1" w:styleId="C34F5FD016064FAD87556C31EBD5E3EF">
    <w:name w:val="C34F5FD016064FAD87556C31EBD5E3EF"/>
  </w:style>
  <w:style w:type="paragraph" w:customStyle="1" w:styleId="D6289E17CA1B4B3FBFCD6B2445D19BA9">
    <w:name w:val="D6289E17CA1B4B3FBFCD6B2445D19BA9"/>
  </w:style>
  <w:style w:type="paragraph" w:customStyle="1" w:styleId="EC1D26295B1D48C48128738BB90E622E">
    <w:name w:val="EC1D26295B1D48C48128738BB90E622E"/>
  </w:style>
  <w:style w:type="paragraph" w:customStyle="1" w:styleId="49C61BE169B4413491C4612E88C46CE9">
    <w:name w:val="49C61BE169B4413491C4612E88C46CE9"/>
  </w:style>
  <w:style w:type="paragraph" w:customStyle="1" w:styleId="D88541B8B287412BAD099970AAE6C173">
    <w:name w:val="D88541B8B287412BAD099970AAE6C173"/>
  </w:style>
  <w:style w:type="paragraph" w:customStyle="1" w:styleId="61441F90B267428F8BAE3E8BBB5955F7">
    <w:name w:val="61441F90B267428F8BAE3E8BBB5955F7"/>
  </w:style>
  <w:style w:type="paragraph" w:customStyle="1" w:styleId="520834999A0449F4B3121B3BB0CFA0ED">
    <w:name w:val="520834999A0449F4B3121B3BB0CFA0ED"/>
  </w:style>
  <w:style w:type="paragraph" w:customStyle="1" w:styleId="899987A322B24FBA8986421ED9215BE4">
    <w:name w:val="899987A322B24FBA8986421ED9215BE4"/>
  </w:style>
  <w:style w:type="paragraph" w:customStyle="1" w:styleId="37674512EF314BDE8AA0030C7E701050">
    <w:name w:val="37674512EF314BDE8AA0030C7E701050"/>
  </w:style>
  <w:style w:type="paragraph" w:customStyle="1" w:styleId="33A1C93905BD4F80833143A5B1005CD7">
    <w:name w:val="33A1C93905BD4F80833143A5B1005CD7"/>
  </w:style>
  <w:style w:type="paragraph" w:customStyle="1" w:styleId="3DD1EB74420B47E1A5B8BCCB4BEEC44F">
    <w:name w:val="3DD1EB74420B47E1A5B8BCCB4BEEC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3EDFF4F0-1E16-4662-B5A8-18D63359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disclosure of information</Template>
  <TotalTime>1</TotalTime>
  <Pages>2</Pages>
  <Words>291</Words>
  <Characters>1511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Isobelle</dc:creator>
  <cp:keywords/>
  <dc:description/>
  <cp:lastModifiedBy>Monk, Isobelle</cp:lastModifiedBy>
  <cp:revision>1</cp:revision>
  <dcterms:created xsi:type="dcterms:W3CDTF">2025-12-23T23:06:00Z</dcterms:created>
  <dcterms:modified xsi:type="dcterms:W3CDTF">2025-12-23T23:07:00Z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